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EEA7" w14:textId="4FA9E3A8" w:rsidR="00963EC9" w:rsidRPr="007F60FC" w:rsidRDefault="00963EC9" w:rsidP="00963EC9">
      <w:pPr>
        <w:spacing w:after="0"/>
        <w:jc w:val="center"/>
        <w:rPr>
          <w:rFonts w:ascii="Times New Roman" w:hAnsi="Times New Roman" w:cs="Times New Roman"/>
        </w:rPr>
      </w:pPr>
      <w:r w:rsidRPr="007F60FC">
        <w:rPr>
          <w:rStyle w:val="normaltextrun"/>
          <w:rFonts w:ascii="Times New Roman" w:hAnsi="Times New Roman" w:cs="Times New Roman"/>
        </w:rPr>
        <w:t>UNITED STATES DISTRICT COURT</w:t>
      </w:r>
    </w:p>
    <w:p w14:paraId="05E24009" w14:textId="77777777" w:rsidR="00963EC9" w:rsidRPr="002015BA" w:rsidRDefault="00963EC9" w:rsidP="00963EC9">
      <w:pPr>
        <w:pStyle w:val="paragraph"/>
        <w:spacing w:before="0" w:beforeAutospacing="0" w:after="0" w:afterAutospacing="0"/>
        <w:jc w:val="center"/>
        <w:textAlignment w:val="baseline"/>
        <w:rPr>
          <w:rStyle w:val="eop"/>
        </w:rPr>
      </w:pPr>
      <w:r w:rsidRPr="002015BA">
        <w:rPr>
          <w:rStyle w:val="normaltextrun"/>
        </w:rPr>
        <w:t>DISTRICT OF MAINE</w:t>
      </w:r>
      <w:r w:rsidRPr="002015BA">
        <w:rPr>
          <w:rStyle w:val="eop"/>
        </w:rPr>
        <w:t> </w:t>
      </w:r>
    </w:p>
    <w:p w14:paraId="53BF3D32" w14:textId="77777777" w:rsidR="00963EC9" w:rsidRPr="002015BA" w:rsidRDefault="00963EC9" w:rsidP="00963EC9">
      <w:pPr>
        <w:pStyle w:val="paragraph"/>
        <w:spacing w:before="0" w:beforeAutospacing="0" w:after="0" w:afterAutospacing="0"/>
        <w:jc w:val="center"/>
        <w:textAlignment w:val="baseline"/>
        <w:rPr>
          <w:rStyle w:val="eop"/>
        </w:rPr>
      </w:pPr>
    </w:p>
    <w:p w14:paraId="6A9B97E4" w14:textId="77777777" w:rsidR="00963EC9" w:rsidRPr="002015BA" w:rsidRDefault="00963EC9" w:rsidP="00963EC9">
      <w:pPr>
        <w:spacing w:after="0" w:line="240" w:lineRule="atLeast"/>
        <w:jc w:val="both"/>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Plaintiff(s)</w:t>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w:t>
      </w:r>
    </w:p>
    <w:p w14:paraId="6E1EFD90" w14:textId="77777777" w:rsidR="00963EC9" w:rsidRPr="002015BA" w:rsidRDefault="00963EC9" w:rsidP="00963EC9">
      <w:pPr>
        <w:spacing w:after="0" w:line="240" w:lineRule="atLeast"/>
        <w:jc w:val="both"/>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w:t>
      </w:r>
    </w:p>
    <w:p w14:paraId="35F26131" w14:textId="77777777" w:rsidR="00963EC9" w:rsidRPr="002015BA" w:rsidRDefault="00963EC9" w:rsidP="00963EC9">
      <w:pPr>
        <w:spacing w:after="0" w:line="240" w:lineRule="atLeast"/>
        <w:jc w:val="both"/>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v.</w:t>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w:t>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t>Civil No.</w:t>
      </w:r>
    </w:p>
    <w:p w14:paraId="2E877396" w14:textId="77777777" w:rsidR="00963EC9" w:rsidRPr="002015BA" w:rsidRDefault="00963EC9" w:rsidP="00963EC9">
      <w:pPr>
        <w:spacing w:after="0" w:line="240" w:lineRule="atLeast"/>
        <w:jc w:val="both"/>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w:t>
      </w:r>
    </w:p>
    <w:p w14:paraId="1D6A12B8" w14:textId="77777777" w:rsidR="00963EC9" w:rsidRPr="002015BA" w:rsidRDefault="00963EC9" w:rsidP="00963EC9">
      <w:pPr>
        <w:spacing w:after="0" w:line="240" w:lineRule="atLeast"/>
        <w:jc w:val="both"/>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Defendant(s)</w:t>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w:t>
      </w:r>
    </w:p>
    <w:p w14:paraId="095CCC6D" w14:textId="77777777" w:rsidR="00963EC9" w:rsidRPr="002015BA" w:rsidRDefault="00963EC9" w:rsidP="00963EC9">
      <w:pPr>
        <w:pStyle w:val="paragraph"/>
        <w:spacing w:before="0" w:beforeAutospacing="0" w:after="0" w:afterAutospacing="0"/>
        <w:jc w:val="center"/>
        <w:textAlignment w:val="baseline"/>
      </w:pPr>
    </w:p>
    <w:p w14:paraId="481B3230" w14:textId="77777777" w:rsidR="00963EC9" w:rsidRPr="00CC62FE" w:rsidRDefault="0060469A" w:rsidP="00963EC9">
      <w:pPr>
        <w:pStyle w:val="paragraph"/>
        <w:spacing w:before="0" w:beforeAutospacing="0" w:after="0" w:afterAutospacing="0"/>
        <w:jc w:val="center"/>
        <w:textAlignment w:val="baseline"/>
        <w:rPr>
          <w:b/>
          <w:bCs/>
        </w:rPr>
      </w:pPr>
      <w:hyperlink r:id="rId7" w:history="1">
        <w:r w:rsidR="00963EC9" w:rsidRPr="00C71433">
          <w:rPr>
            <w:rStyle w:val="Hyperlink"/>
            <w:b/>
            <w:bCs/>
          </w:rPr>
          <w:t>ANSWER</w:t>
        </w:r>
      </w:hyperlink>
    </w:p>
    <w:p w14:paraId="566124F1" w14:textId="77777777" w:rsidR="00963EC9" w:rsidRPr="002015BA" w:rsidRDefault="00963EC9" w:rsidP="00963EC9">
      <w:pPr>
        <w:jc w:val="center"/>
        <w:rPr>
          <w:rFonts w:ascii="Times New Roman" w:hAnsi="Times New Roman" w:cs="Times New Roman"/>
          <w:sz w:val="24"/>
          <w:szCs w:val="24"/>
        </w:rPr>
      </w:pPr>
    </w:p>
    <w:p w14:paraId="67D312A8" w14:textId="77777777" w:rsidR="00963EC9" w:rsidRPr="002015BA" w:rsidRDefault="00963EC9" w:rsidP="00963EC9">
      <w:pPr>
        <w:rPr>
          <w:rFonts w:ascii="Times New Roman" w:hAnsi="Times New Roman" w:cs="Times New Roman"/>
          <w:sz w:val="24"/>
          <w:szCs w:val="24"/>
        </w:rPr>
      </w:pPr>
      <w:r w:rsidRPr="002015BA">
        <w:rPr>
          <w:rFonts w:ascii="Times New Roman" w:hAnsi="Times New Roman" w:cs="Times New Roman"/>
          <w:sz w:val="24"/>
          <w:szCs w:val="24"/>
        </w:rPr>
        <w:tab/>
        <w:t>Defendant _____________________________ answers Plaintiff’s Complaint as follows:</w:t>
      </w:r>
    </w:p>
    <w:p w14:paraId="277FA075" w14:textId="77777777" w:rsidR="00963EC9" w:rsidRPr="002015BA" w:rsidRDefault="00963EC9" w:rsidP="00963EC9">
      <w:pPr>
        <w:rPr>
          <w:rFonts w:ascii="Times New Roman" w:hAnsi="Times New Roman" w:cs="Times New Roman"/>
          <w:sz w:val="24"/>
          <w:szCs w:val="24"/>
        </w:rPr>
      </w:pP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t xml:space="preserve">Insert Name </w:t>
      </w:r>
    </w:p>
    <w:p w14:paraId="663B71C8" w14:textId="77777777" w:rsidR="00963EC9" w:rsidRPr="002015BA" w:rsidRDefault="00963EC9" w:rsidP="00963EC9">
      <w:pPr>
        <w:rPr>
          <w:rFonts w:ascii="Times New Roman" w:hAnsi="Times New Roman" w:cs="Times New Roman"/>
          <w:sz w:val="24"/>
          <w:szCs w:val="24"/>
        </w:rPr>
      </w:pPr>
    </w:p>
    <w:p w14:paraId="1188F83A" w14:textId="77777777" w:rsidR="00963EC9" w:rsidRPr="002015BA" w:rsidRDefault="00963EC9" w:rsidP="00963EC9">
      <w:pPr>
        <w:spacing w:line="480" w:lineRule="auto"/>
        <w:rPr>
          <w:rFonts w:ascii="Times New Roman" w:hAnsi="Times New Roman" w:cs="Times New Roman"/>
          <w:sz w:val="24"/>
          <w:szCs w:val="24"/>
        </w:rPr>
      </w:pPr>
      <w:r w:rsidRPr="002015BA">
        <w:rPr>
          <w:rFonts w:ascii="Times New Roman" w:hAnsi="Times New Roman" w:cs="Times New Roman"/>
          <w:sz w:val="24"/>
          <w:szCs w:val="24"/>
        </w:rPr>
        <w:t>1.</w:t>
      </w:r>
      <w:r w:rsidRPr="002015BA">
        <w:rPr>
          <w:rFonts w:ascii="Times New Roman" w:hAnsi="Times New Roman" w:cs="Times New Roman"/>
          <w:sz w:val="24"/>
          <w:szCs w:val="24"/>
        </w:rPr>
        <w:tab/>
        <w:t xml:space="preserve">Defendant [admits/denies/has insufficient information or knowledge to admit or deny paragraph one of Plaintiff’s Complaint.]  </w:t>
      </w:r>
      <w:r w:rsidRPr="002015BA">
        <w:rPr>
          <w:rFonts w:ascii="Times New Roman" w:hAnsi="Times New Roman" w:cs="Times New Roman"/>
          <w:sz w:val="24"/>
          <w:szCs w:val="24"/>
        </w:rPr>
        <w:tab/>
      </w:r>
    </w:p>
    <w:p w14:paraId="4EA77221" w14:textId="77777777" w:rsidR="00963EC9" w:rsidRPr="002015BA" w:rsidRDefault="00963EC9" w:rsidP="00963EC9">
      <w:pPr>
        <w:spacing w:line="480" w:lineRule="auto"/>
        <w:rPr>
          <w:rFonts w:ascii="Times New Roman" w:hAnsi="Times New Roman" w:cs="Times New Roman"/>
          <w:sz w:val="24"/>
          <w:szCs w:val="24"/>
        </w:rPr>
      </w:pPr>
    </w:p>
    <w:p w14:paraId="08D24A83" w14:textId="77777777" w:rsidR="00963EC9" w:rsidRPr="002015BA" w:rsidRDefault="00963EC9" w:rsidP="00963EC9">
      <w:pPr>
        <w:spacing w:line="480" w:lineRule="auto"/>
        <w:rPr>
          <w:rFonts w:ascii="Times New Roman" w:hAnsi="Times New Roman" w:cs="Times New Roman"/>
          <w:sz w:val="24"/>
          <w:szCs w:val="24"/>
        </w:rPr>
      </w:pPr>
      <w:r w:rsidRPr="2AF008F0">
        <w:rPr>
          <w:rFonts w:ascii="Times New Roman" w:hAnsi="Times New Roman" w:cs="Times New Roman"/>
          <w:sz w:val="24"/>
          <w:szCs w:val="24"/>
        </w:rPr>
        <w:t>2.</w:t>
      </w:r>
      <w:r>
        <w:tab/>
      </w:r>
      <w:r w:rsidRPr="2AF008F0">
        <w:rPr>
          <w:rFonts w:ascii="Times New Roman" w:hAnsi="Times New Roman" w:cs="Times New Roman"/>
          <w:sz w:val="24"/>
          <w:szCs w:val="24"/>
        </w:rPr>
        <w:t>[Follow the preceding example for each paragraph of Plaintiff’s Complaint. If a paragraph contains more than one allegation and you cannot admit or deny them all, indicate which allegation(s) you admit, which allegation(s) you deny, and which allegation(s) you lack sufficient information or knowledge to admit or deny.]</w:t>
      </w:r>
    </w:p>
    <w:p w14:paraId="068133FF" w14:textId="77777777" w:rsidR="00963EC9" w:rsidRPr="002015BA" w:rsidRDefault="00963EC9" w:rsidP="00963EC9">
      <w:pPr>
        <w:spacing w:line="480" w:lineRule="auto"/>
        <w:rPr>
          <w:rFonts w:ascii="Times New Roman" w:hAnsi="Times New Roman" w:cs="Times New Roman"/>
          <w:sz w:val="24"/>
          <w:szCs w:val="24"/>
        </w:rPr>
      </w:pPr>
    </w:p>
    <w:p w14:paraId="25B47E27" w14:textId="77777777" w:rsidR="00963EC9" w:rsidRPr="002015BA" w:rsidRDefault="00963EC9" w:rsidP="00963EC9">
      <w:pPr>
        <w:spacing w:line="480" w:lineRule="auto"/>
        <w:rPr>
          <w:rFonts w:ascii="Times New Roman" w:hAnsi="Times New Roman" w:cs="Times New Roman"/>
          <w:sz w:val="24"/>
          <w:szCs w:val="24"/>
        </w:rPr>
      </w:pPr>
      <w:r w:rsidRPr="002015BA">
        <w:rPr>
          <w:rFonts w:ascii="Times New Roman" w:hAnsi="Times New Roman" w:cs="Times New Roman"/>
          <w:sz w:val="24"/>
          <w:szCs w:val="24"/>
        </w:rPr>
        <w:t>….</w:t>
      </w:r>
    </w:p>
    <w:p w14:paraId="185860B5" w14:textId="77777777" w:rsidR="00963EC9" w:rsidRPr="002015BA" w:rsidRDefault="00963EC9" w:rsidP="00963EC9">
      <w:pPr>
        <w:spacing w:line="480" w:lineRule="auto"/>
        <w:rPr>
          <w:rFonts w:ascii="Times New Roman" w:hAnsi="Times New Roman" w:cs="Times New Roman"/>
          <w:sz w:val="24"/>
          <w:szCs w:val="24"/>
        </w:rPr>
      </w:pPr>
    </w:p>
    <w:p w14:paraId="1182BE9F" w14:textId="77777777" w:rsidR="00963EC9" w:rsidRPr="002015BA" w:rsidRDefault="00963EC9" w:rsidP="00963EC9">
      <w:pPr>
        <w:spacing w:line="480" w:lineRule="auto"/>
        <w:jc w:val="center"/>
        <w:rPr>
          <w:rFonts w:ascii="Times New Roman" w:hAnsi="Times New Roman" w:cs="Times New Roman"/>
          <w:sz w:val="24"/>
          <w:szCs w:val="24"/>
        </w:rPr>
      </w:pPr>
      <w:r w:rsidRPr="002015BA">
        <w:rPr>
          <w:rFonts w:ascii="Times New Roman" w:hAnsi="Times New Roman" w:cs="Times New Roman"/>
          <w:sz w:val="24"/>
          <w:szCs w:val="24"/>
        </w:rPr>
        <w:t>DEFENSES</w:t>
      </w:r>
    </w:p>
    <w:p w14:paraId="5FD79C72" w14:textId="77777777" w:rsidR="00963EC9" w:rsidRPr="002015BA" w:rsidRDefault="00963EC9" w:rsidP="00963EC9">
      <w:pPr>
        <w:spacing w:line="480" w:lineRule="auto"/>
        <w:rPr>
          <w:rFonts w:ascii="Times New Roman" w:hAnsi="Times New Roman" w:cs="Times New Roman"/>
          <w:sz w:val="24"/>
          <w:szCs w:val="24"/>
        </w:rPr>
      </w:pPr>
      <w:r w:rsidRPr="002015BA">
        <w:rPr>
          <w:rFonts w:ascii="Times New Roman" w:hAnsi="Times New Roman" w:cs="Times New Roman"/>
          <w:sz w:val="24"/>
          <w:szCs w:val="24"/>
        </w:rPr>
        <w:tab/>
        <w:t>Without waiving the right to raise additional defenses, Defendant asserts the following defenses to the Complaint:</w:t>
      </w:r>
    </w:p>
    <w:p w14:paraId="6D99B494" w14:textId="77777777" w:rsidR="00963EC9" w:rsidRPr="002015BA" w:rsidRDefault="00963EC9" w:rsidP="00963EC9">
      <w:pPr>
        <w:spacing w:line="480" w:lineRule="auto"/>
        <w:rPr>
          <w:rFonts w:ascii="Times New Roman" w:hAnsi="Times New Roman" w:cs="Times New Roman"/>
          <w:sz w:val="24"/>
          <w:szCs w:val="24"/>
        </w:rPr>
      </w:pPr>
      <w:r w:rsidRPr="002015BA">
        <w:rPr>
          <w:rFonts w:ascii="Times New Roman" w:hAnsi="Times New Roman" w:cs="Times New Roman"/>
          <w:sz w:val="24"/>
          <w:szCs w:val="24"/>
        </w:rPr>
        <w:lastRenderedPageBreak/>
        <w:t>1.</w:t>
      </w:r>
      <w:r w:rsidRPr="002015BA">
        <w:rPr>
          <w:rFonts w:ascii="Times New Roman" w:hAnsi="Times New Roman" w:cs="Times New Roman"/>
          <w:sz w:val="24"/>
          <w:szCs w:val="24"/>
        </w:rPr>
        <w:tab/>
        <w:t>[In a series of numbered paragraphs set out any defenses you believe you have to the claim(s) set forth in the Plaintiff’s Complaint. For reference see Rule 12 of the Federal Rules of Civil Procedure.]</w:t>
      </w:r>
    </w:p>
    <w:p w14:paraId="3CB17293" w14:textId="77777777" w:rsidR="00963EC9" w:rsidRPr="002015BA" w:rsidRDefault="00963EC9" w:rsidP="00963EC9">
      <w:pPr>
        <w:spacing w:line="480" w:lineRule="auto"/>
        <w:rPr>
          <w:rFonts w:ascii="Times New Roman" w:hAnsi="Times New Roman" w:cs="Times New Roman"/>
          <w:sz w:val="24"/>
          <w:szCs w:val="24"/>
        </w:rPr>
      </w:pPr>
      <w:r w:rsidRPr="002015BA">
        <w:rPr>
          <w:rFonts w:ascii="Times New Roman" w:hAnsi="Times New Roman" w:cs="Times New Roman"/>
          <w:sz w:val="24"/>
          <w:szCs w:val="24"/>
        </w:rPr>
        <w:t>….</w:t>
      </w:r>
    </w:p>
    <w:p w14:paraId="7E853EF3" w14:textId="77777777" w:rsidR="00963EC9" w:rsidRPr="002015BA" w:rsidRDefault="00963EC9" w:rsidP="00963EC9">
      <w:pPr>
        <w:widowControl w:val="0"/>
        <w:rPr>
          <w:rFonts w:ascii="Times New Roman" w:hAnsi="Times New Roman" w:cs="Times New Roman"/>
          <w:sz w:val="24"/>
          <w:szCs w:val="24"/>
        </w:rPr>
      </w:pPr>
    </w:p>
    <w:p w14:paraId="58CCF067" w14:textId="77777777" w:rsidR="00963EC9" w:rsidRPr="002015BA" w:rsidRDefault="00963EC9" w:rsidP="00963EC9">
      <w:pPr>
        <w:jc w:val="center"/>
        <w:rPr>
          <w:rFonts w:ascii="Times New Roman" w:hAnsi="Times New Roman" w:cs="Times New Roman"/>
          <w:sz w:val="24"/>
          <w:szCs w:val="24"/>
        </w:rPr>
      </w:pPr>
      <w:r w:rsidRPr="002015BA">
        <w:rPr>
          <w:rFonts w:ascii="Times New Roman" w:eastAsia="Times New Roman" w:hAnsi="Times New Roman" w:cs="Times New Roman"/>
          <w:b/>
          <w:bCs/>
          <w:sz w:val="24"/>
          <w:szCs w:val="24"/>
        </w:rPr>
        <w:t>CLOSING</w:t>
      </w:r>
    </w:p>
    <w:p w14:paraId="492F90A2" w14:textId="77777777" w:rsidR="00963EC9" w:rsidRPr="002015BA" w:rsidRDefault="00963EC9" w:rsidP="00963EC9">
      <w:pPr>
        <w:rPr>
          <w:rFonts w:ascii="Times New Roman" w:eastAsia="Times New Roman" w:hAnsi="Times New Roman" w:cs="Times New Roman"/>
          <w:sz w:val="24"/>
          <w:szCs w:val="24"/>
        </w:rPr>
      </w:pPr>
    </w:p>
    <w:p w14:paraId="40CC824D" w14:textId="77777777" w:rsidR="00963EC9" w:rsidRPr="002015BA" w:rsidRDefault="00963EC9" w:rsidP="00963EC9">
      <w:pPr>
        <w:rPr>
          <w:rFonts w:ascii="Times New Roman" w:hAnsi="Times New Roman" w:cs="Times New Roman"/>
          <w:sz w:val="24"/>
          <w:szCs w:val="24"/>
        </w:rPr>
      </w:pPr>
      <w:r w:rsidRPr="2AF008F0">
        <w:rPr>
          <w:rFonts w:ascii="Times New Roman" w:eastAsia="Times New Roman" w:hAnsi="Times New Roman" w:cs="Times New Roman"/>
          <w:sz w:val="24"/>
          <w:szCs w:val="24"/>
        </w:rPr>
        <w:t>I agree to provide the Clerk’s Office with any changes to my address where case-related papers may be served.  I understand that my failure to keep a current address on file with the Clerk’s Office may result in my missing important Court notices and deadlines in my case, which could lead to a judgment against me.</w:t>
      </w:r>
    </w:p>
    <w:p w14:paraId="00AF8996" w14:textId="77777777" w:rsidR="00963EC9" w:rsidRPr="002015BA" w:rsidRDefault="00963EC9" w:rsidP="00963EC9">
      <w:pPr>
        <w:ind w:left="720" w:hanging="720"/>
        <w:rPr>
          <w:rFonts w:ascii="Times New Roman" w:eastAsia="Times New Roman" w:hAnsi="Times New Roman" w:cs="Times New Roman"/>
          <w:sz w:val="24"/>
          <w:szCs w:val="24"/>
        </w:rPr>
      </w:pPr>
    </w:p>
    <w:p w14:paraId="693DE926" w14:textId="77777777" w:rsidR="00963EC9" w:rsidRPr="002015BA" w:rsidRDefault="00963EC9" w:rsidP="00963EC9">
      <w:pPr>
        <w:ind w:left="720" w:hanging="720"/>
        <w:rPr>
          <w:rFonts w:ascii="Times New Roman" w:hAnsi="Times New Roman" w:cs="Times New Roman"/>
          <w:sz w:val="24"/>
          <w:szCs w:val="24"/>
        </w:rPr>
      </w:pPr>
      <w:r w:rsidRPr="002015BA">
        <w:rPr>
          <w:rFonts w:ascii="Times New Roman" w:eastAsia="Times New Roman" w:hAnsi="Times New Roman" w:cs="Times New Roman"/>
          <w:sz w:val="24"/>
          <w:szCs w:val="24"/>
        </w:rPr>
        <w:t>Date of signing: __________, 20__.</w:t>
      </w:r>
    </w:p>
    <w:p w14:paraId="072656B6" w14:textId="77777777" w:rsidR="00963EC9" w:rsidRPr="002015BA" w:rsidRDefault="00963EC9" w:rsidP="00963EC9">
      <w:pPr>
        <w:rPr>
          <w:rFonts w:ascii="Times New Roman" w:eastAsia="Times New Roman" w:hAnsi="Times New Roman" w:cs="Times New Roman"/>
          <w:sz w:val="24"/>
          <w:szCs w:val="24"/>
        </w:rPr>
      </w:pPr>
    </w:p>
    <w:p w14:paraId="64D94561" w14:textId="77777777" w:rsidR="00963EC9" w:rsidRPr="002015BA" w:rsidRDefault="00963EC9" w:rsidP="00963EC9">
      <w:pPr>
        <w:rPr>
          <w:rFonts w:ascii="Times New Roman" w:hAnsi="Times New Roman" w:cs="Times New Roman"/>
          <w:sz w:val="24"/>
          <w:szCs w:val="24"/>
        </w:rPr>
      </w:pPr>
      <w:r w:rsidRPr="002015BA">
        <w:rPr>
          <w:rFonts w:ascii="Times New Roman" w:eastAsia="Times New Roman" w:hAnsi="Times New Roman" w:cs="Times New Roman"/>
          <w:sz w:val="24"/>
          <w:szCs w:val="24"/>
        </w:rPr>
        <w:t>Signature of Defendant</w:t>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eastAsia="Times New Roman" w:hAnsi="Times New Roman" w:cs="Times New Roman"/>
          <w:sz w:val="24"/>
          <w:szCs w:val="24"/>
        </w:rPr>
        <w:t>__________________________________________</w:t>
      </w:r>
    </w:p>
    <w:p w14:paraId="7E477C17" w14:textId="77777777" w:rsidR="00963EC9" w:rsidRPr="002015BA" w:rsidRDefault="00963EC9" w:rsidP="00963EC9">
      <w:pPr>
        <w:ind w:firstLine="720"/>
        <w:rPr>
          <w:rFonts w:ascii="Times New Roman" w:hAnsi="Times New Roman" w:cs="Times New Roman"/>
          <w:sz w:val="24"/>
          <w:szCs w:val="24"/>
        </w:rPr>
      </w:pPr>
      <w:r w:rsidRPr="002015BA">
        <w:rPr>
          <w:rFonts w:ascii="Times New Roman" w:eastAsia="Times New Roman" w:hAnsi="Times New Roman" w:cs="Times New Roman"/>
          <w:sz w:val="24"/>
          <w:szCs w:val="24"/>
        </w:rPr>
        <w:t xml:space="preserve"> </w:t>
      </w:r>
    </w:p>
    <w:p w14:paraId="1770871A" w14:textId="77777777" w:rsidR="00963EC9" w:rsidRDefault="00963EC9" w:rsidP="00963EC9">
      <w:pPr>
        <w:tabs>
          <w:tab w:val="left" w:pos="720"/>
        </w:tabs>
        <w:rPr>
          <w:rFonts w:ascii="Times New Roman" w:eastAsia="Times New Roman" w:hAnsi="Times New Roman" w:cs="Times New Roman"/>
          <w:sz w:val="24"/>
          <w:szCs w:val="24"/>
        </w:rPr>
      </w:pPr>
      <w:r w:rsidRPr="002015BA">
        <w:rPr>
          <w:rFonts w:ascii="Times New Roman" w:eastAsia="Times New Roman" w:hAnsi="Times New Roman" w:cs="Times New Roman"/>
          <w:sz w:val="24"/>
          <w:szCs w:val="24"/>
        </w:rPr>
        <w:t>Printed Name of Defendant</w:t>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eastAsia="Times New Roman" w:hAnsi="Times New Roman" w:cs="Times New Roman"/>
          <w:sz w:val="24"/>
          <w:szCs w:val="24"/>
        </w:rPr>
        <w:t>__________________________________________</w:t>
      </w:r>
    </w:p>
    <w:p w14:paraId="52FBB6F4" w14:textId="77777777" w:rsidR="00963EC9" w:rsidRPr="002015BA" w:rsidRDefault="00963EC9" w:rsidP="00963EC9">
      <w:pPr>
        <w:tabs>
          <w:tab w:val="left" w:pos="720"/>
        </w:tabs>
        <w:rPr>
          <w:rFonts w:ascii="Times New Roman" w:hAnsi="Times New Roman" w:cs="Times New Roman"/>
          <w:sz w:val="24"/>
          <w:szCs w:val="24"/>
        </w:rPr>
      </w:pPr>
    </w:p>
    <w:p w14:paraId="1DA6858F" w14:textId="77777777" w:rsidR="00963EC9" w:rsidRPr="002015BA" w:rsidRDefault="00963EC9" w:rsidP="00963EC9">
      <w:pPr>
        <w:spacing w:line="360" w:lineRule="auto"/>
        <w:rPr>
          <w:rFonts w:ascii="Times New Roman" w:hAnsi="Times New Roman" w:cs="Times New Roman"/>
          <w:sz w:val="24"/>
          <w:szCs w:val="24"/>
        </w:rPr>
      </w:pPr>
      <w:r w:rsidRPr="002015BA">
        <w:rPr>
          <w:rFonts w:ascii="Times New Roman" w:eastAsia="Times New Roman" w:hAnsi="Times New Roman" w:cs="Times New Roman"/>
          <w:color w:val="000000" w:themeColor="text1"/>
          <w:sz w:val="24"/>
          <w:szCs w:val="24"/>
        </w:rPr>
        <w:t xml:space="preserve">Address </w:t>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t>______________________________________________</w:t>
      </w:r>
    </w:p>
    <w:p w14:paraId="185E8D67" w14:textId="77777777" w:rsidR="00963EC9" w:rsidRPr="002015BA" w:rsidRDefault="00963EC9" w:rsidP="00963EC9">
      <w:pPr>
        <w:spacing w:line="360" w:lineRule="auto"/>
        <w:rPr>
          <w:rFonts w:ascii="Times New Roman" w:hAnsi="Times New Roman" w:cs="Times New Roman"/>
          <w:sz w:val="24"/>
          <w:szCs w:val="24"/>
        </w:rPr>
      </w:pP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t>______________________________________________</w:t>
      </w:r>
    </w:p>
    <w:p w14:paraId="7E6362B5" w14:textId="77777777" w:rsidR="00963EC9" w:rsidRPr="002015BA" w:rsidRDefault="00963EC9" w:rsidP="00963EC9">
      <w:pPr>
        <w:spacing w:line="360" w:lineRule="auto"/>
        <w:rPr>
          <w:rFonts w:ascii="Times New Roman" w:eastAsia="Times New Roman" w:hAnsi="Times New Roman" w:cs="Times New Roman"/>
          <w:color w:val="000000" w:themeColor="text1"/>
          <w:sz w:val="24"/>
          <w:szCs w:val="24"/>
        </w:rPr>
      </w:pP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t>______________________________________________</w:t>
      </w:r>
    </w:p>
    <w:p w14:paraId="45CEC618" w14:textId="77777777" w:rsidR="00963EC9" w:rsidRPr="002015BA" w:rsidRDefault="00963EC9" w:rsidP="00963EC9">
      <w:pPr>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Phone</w:t>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r>
      <w:r w:rsidRPr="002015BA">
        <w:rPr>
          <w:rFonts w:ascii="Times New Roman" w:eastAsia="Times New Roman" w:hAnsi="Times New Roman" w:cs="Times New Roman"/>
          <w:color w:val="000000" w:themeColor="text1"/>
          <w:sz w:val="24"/>
          <w:szCs w:val="24"/>
        </w:rPr>
        <w:tab/>
        <w:t>_____________________________________</w:t>
      </w:r>
      <w:r>
        <w:rPr>
          <w:rFonts w:ascii="Times New Roman" w:eastAsia="Times New Roman" w:hAnsi="Times New Roman" w:cs="Times New Roman"/>
          <w:color w:val="000000" w:themeColor="text1"/>
          <w:sz w:val="24"/>
          <w:szCs w:val="24"/>
          <w:u w:val="single"/>
        </w:rPr>
        <w:tab/>
      </w:r>
      <w:r w:rsidRPr="002015BA">
        <w:rPr>
          <w:rFonts w:ascii="Times New Roman" w:eastAsia="Times New Roman" w:hAnsi="Times New Roman" w:cs="Times New Roman"/>
          <w:color w:val="000000" w:themeColor="text1"/>
          <w:sz w:val="24"/>
          <w:szCs w:val="24"/>
        </w:rPr>
        <w:t>_____</w:t>
      </w:r>
    </w:p>
    <w:p w14:paraId="289268CD" w14:textId="77777777" w:rsidR="00963EC9" w:rsidRPr="002015BA" w:rsidRDefault="00963EC9" w:rsidP="00963EC9">
      <w:pPr>
        <w:rPr>
          <w:rFonts w:ascii="Times New Roman" w:hAnsi="Times New Roman" w:cs="Times New Roman"/>
          <w:sz w:val="24"/>
          <w:szCs w:val="24"/>
        </w:rPr>
      </w:pPr>
      <w:r w:rsidRPr="002015BA">
        <w:rPr>
          <w:rFonts w:ascii="Times New Roman" w:eastAsia="Times New Roman" w:hAnsi="Times New Roman" w:cs="Times New Roman"/>
          <w:color w:val="000000" w:themeColor="text1"/>
          <w:sz w:val="24"/>
          <w:szCs w:val="24"/>
        </w:rPr>
        <w:t xml:space="preserve"> </w:t>
      </w:r>
    </w:p>
    <w:p w14:paraId="13CB5166" w14:textId="77777777" w:rsidR="00963EC9" w:rsidRPr="002015BA" w:rsidRDefault="00963EC9" w:rsidP="00963EC9">
      <w:pPr>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 xml:space="preserve">E-mail </w:t>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t>______________________________________________</w:t>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r w:rsidRPr="002015BA">
        <w:rPr>
          <w:rFonts w:ascii="Times New Roman" w:hAnsi="Times New Roman" w:cs="Times New Roman"/>
          <w:sz w:val="24"/>
          <w:szCs w:val="24"/>
        </w:rPr>
        <w:tab/>
      </w:r>
    </w:p>
    <w:p w14:paraId="79FE701F" w14:textId="77777777" w:rsidR="00963EC9" w:rsidRPr="002015BA" w:rsidRDefault="00963EC9" w:rsidP="00963EC9">
      <w:pPr>
        <w:ind w:firstLine="4320"/>
        <w:rPr>
          <w:rFonts w:ascii="Times New Roman" w:hAnsi="Times New Roman" w:cs="Times New Roman"/>
          <w:sz w:val="24"/>
          <w:szCs w:val="24"/>
        </w:rPr>
      </w:pPr>
      <w:r w:rsidRPr="002015BA">
        <w:rPr>
          <w:rFonts w:ascii="Times New Roman" w:eastAsia="Times New Roman" w:hAnsi="Times New Roman" w:cs="Times New Roman"/>
          <w:color w:val="000000" w:themeColor="text1"/>
          <w:sz w:val="24"/>
          <w:szCs w:val="24"/>
        </w:rPr>
        <w:t xml:space="preserve">  </w:t>
      </w:r>
    </w:p>
    <w:p w14:paraId="31204CB3" w14:textId="77777777" w:rsidR="00963EC9" w:rsidRPr="002015BA" w:rsidRDefault="00963EC9" w:rsidP="00963EC9">
      <w:pPr>
        <w:rPr>
          <w:rFonts w:ascii="Times New Roman" w:eastAsia="Times New Roman" w:hAnsi="Times New Roman" w:cs="Times New Roman"/>
          <w:sz w:val="24"/>
          <w:szCs w:val="24"/>
        </w:rPr>
      </w:pPr>
    </w:p>
    <w:p w14:paraId="3F2B372F" w14:textId="77777777" w:rsidR="00963EC9" w:rsidRPr="002015BA" w:rsidRDefault="00963EC9" w:rsidP="00963EC9">
      <w:pPr>
        <w:widowControl w:val="0"/>
        <w:rPr>
          <w:rFonts w:ascii="Times New Roman" w:hAnsi="Times New Roman" w:cs="Times New Roman"/>
          <w:sz w:val="24"/>
          <w:szCs w:val="24"/>
        </w:rPr>
      </w:pPr>
    </w:p>
    <w:p w14:paraId="77F0DCD7" w14:textId="77777777" w:rsidR="00963EC9" w:rsidRDefault="00963EC9" w:rsidP="00963EC9">
      <w:pPr>
        <w:pStyle w:val="Default"/>
      </w:pPr>
      <w:r w:rsidRPr="002015BA">
        <w:tab/>
        <w:t>Respectfully submitted this ___ day of _______, 20_</w:t>
      </w:r>
      <w:r>
        <w:t>_</w:t>
      </w:r>
      <w:r w:rsidRPr="002015BA">
        <w:t>.</w:t>
      </w:r>
    </w:p>
    <w:p w14:paraId="6E550AFB" w14:textId="77777777" w:rsidR="00963EC9" w:rsidRDefault="00963EC9" w:rsidP="00963EC9">
      <w:pPr>
        <w:spacing w:after="0" w:line="240" w:lineRule="auto"/>
        <w:jc w:val="both"/>
        <w:rPr>
          <w:rFonts w:ascii="Times New Roman" w:eastAsia="Times New Roman" w:hAnsi="Times New Roman" w:cs="Times New Roman"/>
          <w:color w:val="000000" w:themeColor="text1"/>
          <w:sz w:val="24"/>
          <w:szCs w:val="24"/>
        </w:rPr>
      </w:pPr>
    </w:p>
    <w:p w14:paraId="4F932828" w14:textId="77777777" w:rsidR="00963EC9" w:rsidRDefault="00963EC9" w:rsidP="00963EC9">
      <w:pPr>
        <w:spacing w:after="0" w:line="240" w:lineRule="auto"/>
        <w:jc w:val="both"/>
        <w:rPr>
          <w:rFonts w:ascii="Times New Roman" w:eastAsia="Times New Roman" w:hAnsi="Times New Roman" w:cs="Times New Roman"/>
          <w:color w:val="000000" w:themeColor="text1"/>
          <w:sz w:val="24"/>
          <w:szCs w:val="24"/>
        </w:rPr>
      </w:pPr>
    </w:p>
    <w:p w14:paraId="5B7872CD" w14:textId="77777777" w:rsidR="00963EC9" w:rsidRDefault="00963EC9" w:rsidP="00963EC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Answer should be returned to:</w:t>
      </w:r>
    </w:p>
    <w:p w14:paraId="36D90E5F" w14:textId="77777777" w:rsidR="00963EC9" w:rsidRDefault="00963EC9" w:rsidP="00963EC9">
      <w:pPr>
        <w:spacing w:after="0" w:line="240" w:lineRule="auto"/>
        <w:jc w:val="both"/>
        <w:rPr>
          <w:rFonts w:ascii="Times New Roman" w:eastAsia="Times New Roman" w:hAnsi="Times New Roman" w:cs="Times New Roman"/>
          <w:color w:val="000000" w:themeColor="text1"/>
          <w:sz w:val="24"/>
          <w:szCs w:val="24"/>
        </w:rPr>
      </w:pPr>
    </w:p>
    <w:p w14:paraId="40091B91" w14:textId="77777777" w:rsidR="00963EC9" w:rsidRPr="002015BA" w:rsidRDefault="00963EC9" w:rsidP="00963EC9">
      <w:pPr>
        <w:spacing w:after="0" w:line="240" w:lineRule="auto"/>
        <w:jc w:val="center"/>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 xml:space="preserve">Edward T. </w:t>
      </w:r>
      <w:proofErr w:type="spellStart"/>
      <w:r w:rsidRPr="002015BA">
        <w:rPr>
          <w:rFonts w:ascii="Times New Roman" w:eastAsia="Times New Roman" w:hAnsi="Times New Roman" w:cs="Times New Roman"/>
          <w:color w:val="000000" w:themeColor="text1"/>
          <w:sz w:val="24"/>
          <w:szCs w:val="24"/>
        </w:rPr>
        <w:t>Gignoux</w:t>
      </w:r>
      <w:proofErr w:type="spellEnd"/>
      <w:r w:rsidRPr="002015BA">
        <w:rPr>
          <w:rFonts w:ascii="Times New Roman" w:eastAsia="Times New Roman" w:hAnsi="Times New Roman" w:cs="Times New Roman"/>
          <w:color w:val="000000" w:themeColor="text1"/>
          <w:sz w:val="24"/>
          <w:szCs w:val="24"/>
        </w:rPr>
        <w:t xml:space="preserve"> U.S. Courthouse</w:t>
      </w:r>
    </w:p>
    <w:p w14:paraId="38736756" w14:textId="77777777" w:rsidR="00963EC9" w:rsidRPr="002015BA" w:rsidRDefault="00963EC9" w:rsidP="00963EC9">
      <w:pPr>
        <w:spacing w:after="0" w:line="240" w:lineRule="auto"/>
        <w:jc w:val="center"/>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156 Federal Street</w:t>
      </w:r>
    </w:p>
    <w:p w14:paraId="3E502A08" w14:textId="77777777" w:rsidR="00963EC9" w:rsidRPr="002015BA" w:rsidRDefault="00963EC9" w:rsidP="00963EC9">
      <w:pPr>
        <w:spacing w:after="0" w:line="240" w:lineRule="auto"/>
        <w:jc w:val="center"/>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Portland, Maine 04101</w:t>
      </w:r>
    </w:p>
    <w:p w14:paraId="24693BF1" w14:textId="77777777" w:rsidR="00963EC9" w:rsidRDefault="00963EC9" w:rsidP="00963EC9">
      <w:pPr>
        <w:spacing w:line="240" w:lineRule="auto"/>
        <w:jc w:val="center"/>
        <w:rPr>
          <w:rFonts w:ascii="Times New Roman" w:eastAsia="Times New Roman" w:hAnsi="Times New Roman" w:cs="Times New Roman"/>
          <w:i/>
          <w:iCs/>
          <w:color w:val="000000" w:themeColor="text1"/>
          <w:sz w:val="24"/>
          <w:szCs w:val="24"/>
        </w:rPr>
      </w:pPr>
    </w:p>
    <w:p w14:paraId="742D4784" w14:textId="77777777" w:rsidR="00963EC9" w:rsidRPr="002015BA" w:rsidRDefault="00963EC9" w:rsidP="00963EC9">
      <w:pPr>
        <w:spacing w:line="240" w:lineRule="auto"/>
        <w:jc w:val="center"/>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i/>
          <w:iCs/>
          <w:color w:val="000000" w:themeColor="text1"/>
          <w:sz w:val="24"/>
          <w:szCs w:val="24"/>
        </w:rPr>
        <w:t>or</w:t>
      </w:r>
    </w:p>
    <w:p w14:paraId="081D9149" w14:textId="77777777" w:rsidR="00963EC9" w:rsidRPr="002015BA" w:rsidRDefault="00963EC9" w:rsidP="00963EC9">
      <w:pPr>
        <w:spacing w:after="0" w:line="240" w:lineRule="auto"/>
        <w:jc w:val="center"/>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Margaret Chase Smith Federal Building and U.S. Courthouse</w:t>
      </w:r>
    </w:p>
    <w:p w14:paraId="715B5A95" w14:textId="77777777" w:rsidR="00963EC9" w:rsidRPr="002015BA" w:rsidRDefault="00963EC9" w:rsidP="00963EC9">
      <w:pPr>
        <w:spacing w:after="0" w:line="240" w:lineRule="auto"/>
        <w:jc w:val="center"/>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202 Harlow Street</w:t>
      </w:r>
    </w:p>
    <w:p w14:paraId="58AF07C1" w14:textId="77777777" w:rsidR="00963EC9" w:rsidRPr="002015BA" w:rsidRDefault="00963EC9" w:rsidP="00963EC9">
      <w:pPr>
        <w:spacing w:after="0" w:line="240" w:lineRule="auto"/>
        <w:jc w:val="center"/>
        <w:rPr>
          <w:rFonts w:ascii="Times New Roman" w:eastAsia="Times New Roman" w:hAnsi="Times New Roman" w:cs="Times New Roman"/>
          <w:color w:val="000000" w:themeColor="text1"/>
          <w:sz w:val="24"/>
          <w:szCs w:val="24"/>
        </w:rPr>
      </w:pPr>
      <w:r w:rsidRPr="002015BA">
        <w:rPr>
          <w:rFonts w:ascii="Times New Roman" w:eastAsia="Times New Roman" w:hAnsi="Times New Roman" w:cs="Times New Roman"/>
          <w:color w:val="000000" w:themeColor="text1"/>
          <w:sz w:val="24"/>
          <w:szCs w:val="24"/>
        </w:rPr>
        <w:t>Bangor, Maine 04401</w:t>
      </w:r>
    </w:p>
    <w:p w14:paraId="4DC95A3E" w14:textId="77777777" w:rsidR="00963EC9" w:rsidRDefault="00963EC9" w:rsidP="00963EC9">
      <w:pPr>
        <w:pStyle w:val="Default"/>
        <w:jc w:val="center"/>
      </w:pPr>
    </w:p>
    <w:p w14:paraId="4EEDE7CD" w14:textId="646D4982" w:rsidR="00F728E6" w:rsidRPr="00963EC9" w:rsidRDefault="00F728E6">
      <w:pPr>
        <w:rPr>
          <w:rFonts w:ascii="Times New Roman" w:hAnsi="Times New Roman" w:cs="Times New Roman"/>
          <w:color w:val="000000"/>
          <w:sz w:val="24"/>
          <w:szCs w:val="24"/>
        </w:rPr>
      </w:pPr>
    </w:p>
    <w:sectPr w:rsidR="00F728E6" w:rsidRPr="00963E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F0C1" w14:textId="77777777" w:rsidR="0060469A" w:rsidRDefault="0060469A" w:rsidP="002D3443">
      <w:pPr>
        <w:spacing w:after="0" w:line="240" w:lineRule="auto"/>
      </w:pPr>
      <w:r>
        <w:separator/>
      </w:r>
    </w:p>
  </w:endnote>
  <w:endnote w:type="continuationSeparator" w:id="0">
    <w:p w14:paraId="75B271E8" w14:textId="77777777" w:rsidR="0060469A" w:rsidRDefault="0060469A" w:rsidP="002D3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1D6F" w14:textId="77777777" w:rsidR="0060469A" w:rsidRDefault="0060469A" w:rsidP="002D3443">
      <w:pPr>
        <w:spacing w:after="0" w:line="240" w:lineRule="auto"/>
      </w:pPr>
      <w:r>
        <w:separator/>
      </w:r>
    </w:p>
  </w:footnote>
  <w:footnote w:type="continuationSeparator" w:id="0">
    <w:p w14:paraId="6438D0E7" w14:textId="77777777" w:rsidR="0060469A" w:rsidRDefault="0060469A" w:rsidP="002D3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F0268"/>
    <w:multiLevelType w:val="multilevel"/>
    <w:tmpl w:val="1C008B4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C9"/>
    <w:rsid w:val="002D3443"/>
    <w:rsid w:val="004B3FC3"/>
    <w:rsid w:val="0060469A"/>
    <w:rsid w:val="00856889"/>
    <w:rsid w:val="0090436D"/>
    <w:rsid w:val="00963EC9"/>
    <w:rsid w:val="00F7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CF2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ar-SA"/>
      </w:rPr>
    </w:rPrDefault>
    <w:pPrDefault>
      <w:pPr>
        <w:spacing w:after="200" w:line="252"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EC9"/>
    <w:pPr>
      <w:spacing w:after="160" w:line="259" w:lineRule="auto"/>
      <w:ind w:left="0"/>
    </w:pPr>
    <w:rPr>
      <w:rFonts w:ascii="Century Schoolbook" w:hAnsi="Century Schoolbook" w:cstheme="minorBidi"/>
    </w:rPr>
  </w:style>
  <w:style w:type="paragraph" w:styleId="Heading1">
    <w:name w:val="heading 1"/>
    <w:basedOn w:val="Normal"/>
    <w:next w:val="Normal"/>
    <w:link w:val="Heading1Char"/>
    <w:uiPriority w:val="9"/>
    <w:qFormat/>
    <w:rsid w:val="004B3FC3"/>
    <w:pPr>
      <w:numPr>
        <w:numId w:val="10"/>
      </w:numPr>
      <w:pBdr>
        <w:bottom w:val="thinThickSmallGap" w:sz="12" w:space="1" w:color="943634" w:themeColor="accent2" w:themeShade="BF"/>
      </w:pBdr>
      <w:spacing w:before="400" w:after="200" w:line="252" w:lineRule="auto"/>
      <w:jc w:val="center"/>
      <w:outlineLvl w:val="0"/>
    </w:pPr>
    <w:rPr>
      <w:rFonts w:asciiTheme="majorHAnsi" w:hAnsiTheme="majorHAnsi" w:cstheme="majorBidi"/>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4B3FC3"/>
    <w:pPr>
      <w:numPr>
        <w:ilvl w:val="1"/>
        <w:numId w:val="10"/>
      </w:numPr>
      <w:pBdr>
        <w:bottom w:val="single" w:sz="4" w:space="1" w:color="622423" w:themeColor="accent2" w:themeShade="7F"/>
      </w:pBdr>
      <w:spacing w:before="400" w:after="200" w:line="252" w:lineRule="auto"/>
      <w:jc w:val="center"/>
      <w:outlineLvl w:val="1"/>
    </w:pPr>
    <w:rPr>
      <w:rFonts w:asciiTheme="majorHAnsi" w:hAnsiTheme="majorHAnsi" w:cstheme="majorBidi"/>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4B3FC3"/>
    <w:pPr>
      <w:numPr>
        <w:ilvl w:val="2"/>
        <w:numId w:val="10"/>
      </w:numPr>
      <w:pBdr>
        <w:top w:val="dotted" w:sz="4" w:space="1" w:color="622423" w:themeColor="accent2" w:themeShade="7F"/>
        <w:bottom w:val="dotted" w:sz="4" w:space="1" w:color="622423" w:themeColor="accent2" w:themeShade="7F"/>
      </w:pBdr>
      <w:spacing w:before="300" w:after="200" w:line="252" w:lineRule="auto"/>
      <w:jc w:val="center"/>
      <w:outlineLvl w:val="2"/>
    </w:pPr>
    <w:rPr>
      <w:rFonts w:asciiTheme="majorHAnsi" w:hAnsiTheme="majorHAnsi" w:cstheme="majorBidi"/>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4B3FC3"/>
    <w:pPr>
      <w:numPr>
        <w:ilvl w:val="3"/>
        <w:numId w:val="10"/>
      </w:numPr>
      <w:pBdr>
        <w:bottom w:val="dotted" w:sz="4" w:space="1" w:color="943634" w:themeColor="accent2" w:themeShade="BF"/>
      </w:pBdr>
      <w:spacing w:after="120" w:line="252" w:lineRule="auto"/>
      <w:jc w:val="center"/>
      <w:outlineLvl w:val="3"/>
    </w:pPr>
    <w:rPr>
      <w:rFonts w:asciiTheme="majorHAnsi" w:hAnsiTheme="majorHAnsi" w:cstheme="majorBidi"/>
      <w:caps/>
      <w:color w:val="622423" w:themeColor="accent2" w:themeShade="7F"/>
      <w:spacing w:val="10"/>
    </w:rPr>
  </w:style>
  <w:style w:type="paragraph" w:styleId="Heading5">
    <w:name w:val="heading 5"/>
    <w:basedOn w:val="Normal"/>
    <w:next w:val="Normal"/>
    <w:link w:val="Heading5Char"/>
    <w:uiPriority w:val="9"/>
    <w:semiHidden/>
    <w:unhideWhenUsed/>
    <w:qFormat/>
    <w:rsid w:val="004B3FC3"/>
    <w:pPr>
      <w:numPr>
        <w:ilvl w:val="4"/>
        <w:numId w:val="10"/>
      </w:numPr>
      <w:spacing w:before="320" w:after="120" w:line="252" w:lineRule="auto"/>
      <w:jc w:val="center"/>
      <w:outlineLvl w:val="4"/>
    </w:pPr>
    <w:rPr>
      <w:rFonts w:asciiTheme="majorHAnsi" w:hAnsiTheme="majorHAnsi" w:cstheme="majorBidi"/>
      <w:caps/>
      <w:color w:val="622423" w:themeColor="accent2" w:themeShade="7F"/>
      <w:spacing w:val="10"/>
    </w:rPr>
  </w:style>
  <w:style w:type="paragraph" w:styleId="Heading6">
    <w:name w:val="heading 6"/>
    <w:basedOn w:val="Normal"/>
    <w:next w:val="Normal"/>
    <w:link w:val="Heading6Char"/>
    <w:uiPriority w:val="9"/>
    <w:semiHidden/>
    <w:unhideWhenUsed/>
    <w:qFormat/>
    <w:rsid w:val="004B3FC3"/>
    <w:pPr>
      <w:numPr>
        <w:ilvl w:val="5"/>
        <w:numId w:val="10"/>
      </w:numPr>
      <w:spacing w:after="120" w:line="252" w:lineRule="auto"/>
      <w:jc w:val="center"/>
      <w:outlineLvl w:val="5"/>
    </w:pPr>
    <w:rPr>
      <w:rFonts w:asciiTheme="majorHAnsi" w:hAnsiTheme="majorHAnsi" w:cstheme="majorBidi"/>
      <w:caps/>
      <w:color w:val="943634" w:themeColor="accent2" w:themeShade="BF"/>
      <w:spacing w:val="10"/>
    </w:rPr>
  </w:style>
  <w:style w:type="paragraph" w:styleId="Heading7">
    <w:name w:val="heading 7"/>
    <w:basedOn w:val="Normal"/>
    <w:next w:val="Normal"/>
    <w:link w:val="Heading7Char"/>
    <w:uiPriority w:val="9"/>
    <w:semiHidden/>
    <w:unhideWhenUsed/>
    <w:qFormat/>
    <w:rsid w:val="004B3FC3"/>
    <w:pPr>
      <w:numPr>
        <w:ilvl w:val="6"/>
        <w:numId w:val="10"/>
      </w:numPr>
      <w:spacing w:after="120" w:line="252" w:lineRule="auto"/>
      <w:jc w:val="center"/>
      <w:outlineLvl w:val="6"/>
    </w:pPr>
    <w:rPr>
      <w:rFonts w:asciiTheme="majorHAnsi" w:hAnsiTheme="majorHAnsi" w:cstheme="majorBidi"/>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4B3FC3"/>
    <w:pPr>
      <w:numPr>
        <w:ilvl w:val="7"/>
        <w:numId w:val="10"/>
      </w:numPr>
      <w:spacing w:after="120" w:line="252" w:lineRule="auto"/>
      <w:jc w:val="center"/>
      <w:outlineLvl w:val="7"/>
    </w:pPr>
    <w:rPr>
      <w:rFonts w:asciiTheme="majorHAnsi" w:hAnsiTheme="majorHAnsi" w:cstheme="majorBidi"/>
      <w:caps/>
      <w:spacing w:val="10"/>
      <w:sz w:val="20"/>
      <w:szCs w:val="20"/>
    </w:rPr>
  </w:style>
  <w:style w:type="paragraph" w:styleId="Heading9">
    <w:name w:val="heading 9"/>
    <w:basedOn w:val="Normal"/>
    <w:next w:val="Normal"/>
    <w:link w:val="Heading9Char"/>
    <w:uiPriority w:val="9"/>
    <w:semiHidden/>
    <w:unhideWhenUsed/>
    <w:qFormat/>
    <w:rsid w:val="004B3FC3"/>
    <w:pPr>
      <w:numPr>
        <w:ilvl w:val="8"/>
        <w:numId w:val="10"/>
      </w:numPr>
      <w:spacing w:after="120" w:line="252" w:lineRule="auto"/>
      <w:jc w:val="center"/>
      <w:outlineLvl w:val="8"/>
    </w:pPr>
    <w:rPr>
      <w:rFonts w:asciiTheme="majorHAnsi" w:hAnsiTheme="majorHAnsi" w:cstheme="majorBidi"/>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4B3FC3"/>
    <w:pPr>
      <w:spacing w:after="200" w:line="252" w:lineRule="auto"/>
      <w:ind w:left="720"/>
    </w:pPr>
    <w:rPr>
      <w:rFonts w:asciiTheme="majorHAnsi" w:hAnsiTheme="majorHAnsi" w:cstheme="majorBidi"/>
    </w:rPr>
  </w:style>
  <w:style w:type="character" w:customStyle="1" w:styleId="Style1Char">
    <w:name w:val="Style1 Char"/>
    <w:basedOn w:val="DefaultParagraphFont"/>
    <w:link w:val="Style1"/>
    <w:rsid w:val="004B3FC3"/>
  </w:style>
  <w:style w:type="character" w:customStyle="1" w:styleId="Heading1Char">
    <w:name w:val="Heading 1 Char"/>
    <w:basedOn w:val="DefaultParagraphFont"/>
    <w:link w:val="Heading1"/>
    <w:uiPriority w:val="9"/>
    <w:rsid w:val="004B3FC3"/>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4B3FC3"/>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4B3FC3"/>
    <w:rPr>
      <w:caps/>
      <w:color w:val="622423" w:themeColor="accent2" w:themeShade="7F"/>
      <w:sz w:val="24"/>
      <w:szCs w:val="24"/>
    </w:rPr>
  </w:style>
  <w:style w:type="character" w:customStyle="1" w:styleId="Heading4Char">
    <w:name w:val="Heading 4 Char"/>
    <w:basedOn w:val="DefaultParagraphFont"/>
    <w:link w:val="Heading4"/>
    <w:uiPriority w:val="9"/>
    <w:semiHidden/>
    <w:rsid w:val="004B3FC3"/>
    <w:rPr>
      <w:caps/>
      <w:color w:val="622423" w:themeColor="accent2" w:themeShade="7F"/>
      <w:spacing w:val="10"/>
    </w:rPr>
  </w:style>
  <w:style w:type="character" w:customStyle="1" w:styleId="Heading5Char">
    <w:name w:val="Heading 5 Char"/>
    <w:basedOn w:val="DefaultParagraphFont"/>
    <w:link w:val="Heading5"/>
    <w:uiPriority w:val="9"/>
    <w:semiHidden/>
    <w:rsid w:val="004B3FC3"/>
    <w:rPr>
      <w:caps/>
      <w:color w:val="622423" w:themeColor="accent2" w:themeShade="7F"/>
      <w:spacing w:val="10"/>
    </w:rPr>
  </w:style>
  <w:style w:type="character" w:customStyle="1" w:styleId="Heading6Char">
    <w:name w:val="Heading 6 Char"/>
    <w:basedOn w:val="DefaultParagraphFont"/>
    <w:link w:val="Heading6"/>
    <w:uiPriority w:val="9"/>
    <w:semiHidden/>
    <w:rsid w:val="004B3FC3"/>
    <w:rPr>
      <w:caps/>
      <w:color w:val="943634" w:themeColor="accent2" w:themeShade="BF"/>
      <w:spacing w:val="10"/>
    </w:rPr>
  </w:style>
  <w:style w:type="character" w:customStyle="1" w:styleId="Heading7Char">
    <w:name w:val="Heading 7 Char"/>
    <w:basedOn w:val="DefaultParagraphFont"/>
    <w:link w:val="Heading7"/>
    <w:uiPriority w:val="9"/>
    <w:semiHidden/>
    <w:rsid w:val="004B3FC3"/>
    <w:rPr>
      <w:i/>
      <w:iCs/>
      <w:caps/>
      <w:color w:val="943634" w:themeColor="accent2" w:themeShade="BF"/>
      <w:spacing w:val="10"/>
    </w:rPr>
  </w:style>
  <w:style w:type="character" w:customStyle="1" w:styleId="Heading8Char">
    <w:name w:val="Heading 8 Char"/>
    <w:basedOn w:val="DefaultParagraphFont"/>
    <w:link w:val="Heading8"/>
    <w:uiPriority w:val="9"/>
    <w:semiHidden/>
    <w:rsid w:val="004B3FC3"/>
    <w:rPr>
      <w:caps/>
      <w:spacing w:val="10"/>
      <w:sz w:val="20"/>
      <w:szCs w:val="20"/>
    </w:rPr>
  </w:style>
  <w:style w:type="character" w:customStyle="1" w:styleId="Heading9Char">
    <w:name w:val="Heading 9 Char"/>
    <w:basedOn w:val="DefaultParagraphFont"/>
    <w:link w:val="Heading9"/>
    <w:uiPriority w:val="9"/>
    <w:semiHidden/>
    <w:rsid w:val="004B3FC3"/>
    <w:rPr>
      <w:i/>
      <w:iCs/>
      <w:caps/>
      <w:spacing w:val="10"/>
      <w:sz w:val="20"/>
      <w:szCs w:val="20"/>
    </w:rPr>
  </w:style>
  <w:style w:type="paragraph" w:styleId="Caption">
    <w:name w:val="caption"/>
    <w:basedOn w:val="Normal"/>
    <w:next w:val="Normal"/>
    <w:uiPriority w:val="35"/>
    <w:semiHidden/>
    <w:unhideWhenUsed/>
    <w:qFormat/>
    <w:rsid w:val="004B3FC3"/>
    <w:pPr>
      <w:spacing w:after="200" w:line="252" w:lineRule="auto"/>
      <w:ind w:left="720"/>
    </w:pPr>
    <w:rPr>
      <w:rFonts w:asciiTheme="majorHAnsi" w:hAnsiTheme="majorHAnsi" w:cstheme="majorBidi"/>
      <w:caps/>
      <w:spacing w:val="10"/>
      <w:sz w:val="18"/>
      <w:szCs w:val="18"/>
    </w:rPr>
  </w:style>
  <w:style w:type="paragraph" w:styleId="Title">
    <w:name w:val="Title"/>
    <w:basedOn w:val="Normal"/>
    <w:next w:val="Normal"/>
    <w:link w:val="TitleChar"/>
    <w:uiPriority w:val="10"/>
    <w:qFormat/>
    <w:rsid w:val="004B3FC3"/>
    <w:pPr>
      <w:pBdr>
        <w:top w:val="dotted" w:sz="2" w:space="1" w:color="632423" w:themeColor="accent2" w:themeShade="80"/>
        <w:bottom w:val="dotted" w:sz="2" w:space="6" w:color="632423" w:themeColor="accent2" w:themeShade="80"/>
      </w:pBdr>
      <w:spacing w:before="500" w:after="300" w:line="240" w:lineRule="auto"/>
      <w:ind w:left="720"/>
      <w:jc w:val="center"/>
    </w:pPr>
    <w:rPr>
      <w:rFonts w:asciiTheme="majorHAnsi" w:hAnsiTheme="majorHAnsi" w:cstheme="majorBidi"/>
      <w:caps/>
      <w:color w:val="632423" w:themeColor="accent2" w:themeShade="80"/>
      <w:spacing w:val="50"/>
      <w:sz w:val="44"/>
      <w:szCs w:val="44"/>
    </w:rPr>
  </w:style>
  <w:style w:type="character" w:customStyle="1" w:styleId="TitleChar">
    <w:name w:val="Title Char"/>
    <w:basedOn w:val="DefaultParagraphFont"/>
    <w:link w:val="Title"/>
    <w:uiPriority w:val="10"/>
    <w:rsid w:val="004B3FC3"/>
    <w:rPr>
      <w:caps/>
      <w:color w:val="632423" w:themeColor="accent2" w:themeShade="80"/>
      <w:spacing w:val="50"/>
      <w:sz w:val="44"/>
      <w:szCs w:val="44"/>
    </w:rPr>
  </w:style>
  <w:style w:type="paragraph" w:styleId="Subtitle">
    <w:name w:val="Subtitle"/>
    <w:basedOn w:val="Normal"/>
    <w:next w:val="Normal"/>
    <w:link w:val="SubtitleChar"/>
    <w:uiPriority w:val="11"/>
    <w:qFormat/>
    <w:rsid w:val="004B3FC3"/>
    <w:pPr>
      <w:spacing w:after="560" w:line="240" w:lineRule="auto"/>
      <w:ind w:left="720"/>
      <w:jc w:val="center"/>
    </w:pPr>
    <w:rPr>
      <w:rFonts w:asciiTheme="majorHAnsi" w:hAnsiTheme="majorHAnsi" w:cstheme="majorBidi"/>
      <w:caps/>
      <w:spacing w:val="20"/>
      <w:sz w:val="18"/>
      <w:szCs w:val="18"/>
    </w:rPr>
  </w:style>
  <w:style w:type="character" w:customStyle="1" w:styleId="SubtitleChar">
    <w:name w:val="Subtitle Char"/>
    <w:basedOn w:val="DefaultParagraphFont"/>
    <w:link w:val="Subtitle"/>
    <w:uiPriority w:val="11"/>
    <w:rsid w:val="004B3FC3"/>
    <w:rPr>
      <w:caps/>
      <w:spacing w:val="20"/>
      <w:sz w:val="18"/>
      <w:szCs w:val="18"/>
    </w:rPr>
  </w:style>
  <w:style w:type="character" w:styleId="Strong">
    <w:name w:val="Strong"/>
    <w:uiPriority w:val="22"/>
    <w:qFormat/>
    <w:rsid w:val="004B3FC3"/>
    <w:rPr>
      <w:b/>
      <w:bCs/>
      <w:color w:val="943634" w:themeColor="accent2" w:themeShade="BF"/>
      <w:spacing w:val="5"/>
    </w:rPr>
  </w:style>
  <w:style w:type="character" w:styleId="Emphasis">
    <w:name w:val="Emphasis"/>
    <w:uiPriority w:val="20"/>
    <w:qFormat/>
    <w:rsid w:val="004B3FC3"/>
    <w:rPr>
      <w:caps/>
      <w:spacing w:val="5"/>
      <w:sz w:val="20"/>
      <w:szCs w:val="20"/>
    </w:rPr>
  </w:style>
  <w:style w:type="paragraph" w:styleId="NoSpacing">
    <w:name w:val="No Spacing"/>
    <w:basedOn w:val="Normal"/>
    <w:link w:val="NoSpacingChar"/>
    <w:uiPriority w:val="1"/>
    <w:qFormat/>
    <w:rsid w:val="004B3FC3"/>
    <w:pPr>
      <w:spacing w:after="0" w:line="240" w:lineRule="auto"/>
      <w:ind w:left="720"/>
    </w:pPr>
    <w:rPr>
      <w:rFonts w:asciiTheme="majorHAnsi" w:hAnsiTheme="majorHAnsi" w:cstheme="majorBidi"/>
    </w:rPr>
  </w:style>
  <w:style w:type="character" w:customStyle="1" w:styleId="NoSpacingChar">
    <w:name w:val="No Spacing Char"/>
    <w:basedOn w:val="DefaultParagraphFont"/>
    <w:link w:val="NoSpacing"/>
    <w:uiPriority w:val="1"/>
    <w:rsid w:val="004B3FC3"/>
  </w:style>
  <w:style w:type="paragraph" w:styleId="ListParagraph">
    <w:name w:val="List Paragraph"/>
    <w:basedOn w:val="Normal"/>
    <w:uiPriority w:val="34"/>
    <w:qFormat/>
    <w:rsid w:val="004B3FC3"/>
    <w:pPr>
      <w:spacing w:after="200" w:line="252" w:lineRule="auto"/>
      <w:ind w:left="720"/>
      <w:contextualSpacing/>
    </w:pPr>
    <w:rPr>
      <w:rFonts w:asciiTheme="majorHAnsi" w:hAnsiTheme="majorHAnsi" w:cstheme="majorBidi"/>
    </w:rPr>
  </w:style>
  <w:style w:type="paragraph" w:styleId="Quote">
    <w:name w:val="Quote"/>
    <w:basedOn w:val="Normal"/>
    <w:next w:val="Normal"/>
    <w:link w:val="QuoteChar"/>
    <w:uiPriority w:val="29"/>
    <w:qFormat/>
    <w:rsid w:val="004B3FC3"/>
    <w:pPr>
      <w:spacing w:after="200" w:line="252" w:lineRule="auto"/>
      <w:ind w:left="720"/>
    </w:pPr>
    <w:rPr>
      <w:rFonts w:asciiTheme="majorHAnsi" w:hAnsiTheme="majorHAnsi" w:cstheme="majorBidi"/>
      <w:i/>
      <w:iCs/>
    </w:rPr>
  </w:style>
  <w:style w:type="character" w:customStyle="1" w:styleId="QuoteChar">
    <w:name w:val="Quote Char"/>
    <w:basedOn w:val="DefaultParagraphFont"/>
    <w:link w:val="Quote"/>
    <w:uiPriority w:val="29"/>
    <w:rsid w:val="004B3FC3"/>
    <w:rPr>
      <w:i/>
      <w:iCs/>
    </w:rPr>
  </w:style>
  <w:style w:type="paragraph" w:styleId="IntenseQuote">
    <w:name w:val="Intense Quote"/>
    <w:basedOn w:val="Normal"/>
    <w:next w:val="Normal"/>
    <w:link w:val="IntenseQuoteChar"/>
    <w:uiPriority w:val="30"/>
    <w:qFormat/>
    <w:rsid w:val="004B3FC3"/>
    <w:pPr>
      <w:pBdr>
        <w:top w:val="dotted" w:sz="2" w:space="10" w:color="632423" w:themeColor="accent2" w:themeShade="80"/>
        <w:bottom w:val="dotted" w:sz="2" w:space="4" w:color="632423" w:themeColor="accent2" w:themeShade="80"/>
      </w:pBdr>
      <w:spacing w:before="160" w:after="200" w:line="300" w:lineRule="auto"/>
      <w:ind w:left="1440" w:right="1440"/>
    </w:pPr>
    <w:rPr>
      <w:rFonts w:asciiTheme="majorHAnsi" w:hAnsiTheme="majorHAnsi" w:cstheme="majorBidi"/>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4B3FC3"/>
    <w:rPr>
      <w:caps/>
      <w:color w:val="622423" w:themeColor="accent2" w:themeShade="7F"/>
      <w:spacing w:val="5"/>
      <w:sz w:val="20"/>
      <w:szCs w:val="20"/>
    </w:rPr>
  </w:style>
  <w:style w:type="character" w:styleId="SubtleEmphasis">
    <w:name w:val="Subtle Emphasis"/>
    <w:uiPriority w:val="19"/>
    <w:qFormat/>
    <w:rsid w:val="004B3FC3"/>
    <w:rPr>
      <w:i/>
      <w:iCs/>
    </w:rPr>
  </w:style>
  <w:style w:type="character" w:styleId="IntenseEmphasis">
    <w:name w:val="Intense Emphasis"/>
    <w:uiPriority w:val="21"/>
    <w:qFormat/>
    <w:rsid w:val="004B3FC3"/>
    <w:rPr>
      <w:i/>
      <w:iCs/>
      <w:caps/>
      <w:spacing w:val="10"/>
      <w:sz w:val="20"/>
      <w:szCs w:val="20"/>
    </w:rPr>
  </w:style>
  <w:style w:type="character" w:styleId="SubtleReference">
    <w:name w:val="Subtle Reference"/>
    <w:basedOn w:val="DefaultParagraphFont"/>
    <w:uiPriority w:val="31"/>
    <w:qFormat/>
    <w:rsid w:val="004B3FC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4B3FC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4B3FC3"/>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4B3FC3"/>
    <w:pPr>
      <w:outlineLvl w:val="9"/>
    </w:pPr>
  </w:style>
  <w:style w:type="character" w:styleId="Hyperlink">
    <w:name w:val="Hyperlink"/>
    <w:basedOn w:val="DefaultParagraphFont"/>
    <w:uiPriority w:val="99"/>
    <w:unhideWhenUsed/>
    <w:rsid w:val="00963EC9"/>
    <w:rPr>
      <w:color w:val="0000FF" w:themeColor="hyperlink"/>
      <w:u w:val="single"/>
    </w:rPr>
  </w:style>
  <w:style w:type="paragraph" w:customStyle="1" w:styleId="paragraph">
    <w:name w:val="paragraph"/>
    <w:basedOn w:val="Normal"/>
    <w:rsid w:val="00963E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3EC9"/>
  </w:style>
  <w:style w:type="character" w:customStyle="1" w:styleId="eop">
    <w:name w:val="eop"/>
    <w:basedOn w:val="DefaultParagraphFont"/>
    <w:rsid w:val="00963EC9"/>
  </w:style>
  <w:style w:type="paragraph" w:customStyle="1" w:styleId="Default">
    <w:name w:val="Default"/>
    <w:rsid w:val="00963EC9"/>
    <w:pPr>
      <w:autoSpaceDE w:val="0"/>
      <w:autoSpaceDN w:val="0"/>
      <w:adjustRightInd w:val="0"/>
      <w:spacing w:after="0" w:line="240" w:lineRule="auto"/>
      <w:ind w:left="0"/>
    </w:pPr>
    <w:rPr>
      <w:rFonts w:ascii="Times New Roman" w:hAnsi="Times New Roman" w:cs="Times New Roman"/>
      <w:color w:val="000000"/>
      <w:sz w:val="24"/>
      <w:szCs w:val="24"/>
    </w:rPr>
  </w:style>
  <w:style w:type="paragraph" w:styleId="Header">
    <w:name w:val="header"/>
    <w:basedOn w:val="Normal"/>
    <w:link w:val="HeaderChar"/>
    <w:uiPriority w:val="99"/>
    <w:unhideWhenUsed/>
    <w:rsid w:val="002D3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443"/>
    <w:rPr>
      <w:rFonts w:ascii="Century Schoolbook" w:hAnsi="Century Schoolbook" w:cstheme="minorBidi"/>
    </w:rPr>
  </w:style>
  <w:style w:type="paragraph" w:styleId="Footer">
    <w:name w:val="footer"/>
    <w:basedOn w:val="Normal"/>
    <w:link w:val="FooterChar"/>
    <w:uiPriority w:val="99"/>
    <w:unhideWhenUsed/>
    <w:rsid w:val="002D3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443"/>
    <w:rPr>
      <w:rFonts w:ascii="Century Schoolbook" w:hAnsi="Century Schoolbook"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uscourts.gov/sites/med/files/ForeclosureAnswer.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2022-07-08T18:16:00Z</dcterms:created>
  <dcterms:modified xsi:type="dcterms:W3CDTF">2022-07-08T18:16:00Z</dcterms:modified>
</cp:coreProperties>
</file>